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336B" w:rsidRDefault="005E27F3">
      <w:pPr>
        <w:jc w:val="center"/>
        <w:rPr>
          <w:b/>
          <w:bCs/>
          <w:sz w:val="30"/>
          <w:u w:val="single"/>
        </w:rPr>
      </w:pPr>
      <w:bookmarkStart w:id="0" w:name="_GoBack"/>
      <w:bookmarkEnd w:id="0"/>
      <w:r w:rsidRPr="005853B4">
        <w:rPr>
          <w:b/>
          <w:sz w:val="34"/>
        </w:rPr>
        <w:t>CURRICULUM VITAE</w:t>
      </w:r>
    </w:p>
    <w:p w:rsidR="00BC336B" w:rsidRDefault="00BC336B">
      <w:pPr>
        <w:jc w:val="both"/>
        <w:rPr>
          <w:sz w:val="26"/>
        </w:rPr>
      </w:pPr>
    </w:p>
    <w:p w:rsidR="00BC336B" w:rsidRDefault="00BC336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DEENDAYAL SHARMA                            </w:t>
      </w:r>
    </w:p>
    <w:p w:rsidR="00BC336B" w:rsidRDefault="00BC336B">
      <w:pPr>
        <w:jc w:val="both"/>
        <w:rPr>
          <w:sz w:val="26"/>
        </w:rPr>
      </w:pPr>
      <w:r>
        <w:rPr>
          <w:sz w:val="26"/>
        </w:rPr>
        <w:t xml:space="preserve">340,MPEB ROAD MEHTWAS                    Mob. : </w:t>
      </w:r>
      <w:r w:rsidR="002E6DCD">
        <w:rPr>
          <w:sz w:val="26"/>
        </w:rPr>
        <w:t>9039091747,8602191747</w:t>
      </w:r>
    </w:p>
    <w:p w:rsidR="00BC336B" w:rsidRDefault="00BC336B">
      <w:pPr>
        <w:jc w:val="both"/>
        <w:rPr>
          <w:sz w:val="26"/>
        </w:rPr>
      </w:pPr>
      <w:r>
        <w:rPr>
          <w:sz w:val="26"/>
        </w:rPr>
        <w:t xml:space="preserve">BIRLAGRAM NAGDA                                </w:t>
      </w:r>
      <w:proofErr w:type="spellStart"/>
      <w:r>
        <w:rPr>
          <w:sz w:val="26"/>
        </w:rPr>
        <w:t>Ph</w:t>
      </w:r>
      <w:proofErr w:type="spellEnd"/>
      <w:r>
        <w:rPr>
          <w:sz w:val="26"/>
        </w:rPr>
        <w:t>: 07366-244430</w:t>
      </w:r>
    </w:p>
    <w:p w:rsidR="00BC336B" w:rsidRDefault="00BC336B">
      <w:pPr>
        <w:jc w:val="both"/>
      </w:pPr>
      <w:r>
        <w:rPr>
          <w:sz w:val="26"/>
        </w:rPr>
        <w:t>DIS-UJJAIN (M.P.)</w:t>
      </w:r>
      <w:r>
        <w:t xml:space="preserve">                                         Email add- deendayalsharma@yahoo.com</w:t>
      </w:r>
    </w:p>
    <w:p w:rsidR="00BC336B" w:rsidRDefault="00BC336B">
      <w:pPr>
        <w:jc w:val="both"/>
        <w:rPr>
          <w:sz w:val="26"/>
        </w:rPr>
      </w:pPr>
      <w:r>
        <w:rPr>
          <w:sz w:val="26"/>
        </w:rPr>
        <w:t xml:space="preserve">Pin - 456331                                                                   deenmanas@gmail.com     </w:t>
      </w:r>
    </w:p>
    <w:p w:rsidR="00BC336B" w:rsidRDefault="00BC336B">
      <w:pPr>
        <w:jc w:val="both"/>
      </w:pPr>
      <w:r>
        <w:t xml:space="preserve">                                                                    </w:t>
      </w:r>
      <w:r w:rsidR="008721A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486400" cy="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FDDE0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6in,5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" strokeweight=".35mm">
                <v:stroke joinstyle="miter"/>
                <o:lock v:ext="edit" shapetype="f"/>
              </v:line>
            </w:pict>
          </mc:Fallback>
        </mc:AlternateContent>
      </w:r>
    </w:p>
    <w:p w:rsidR="00BC336B" w:rsidRDefault="00BC336B">
      <w:pPr>
        <w:jc w:val="both"/>
        <w:rPr>
          <w:b/>
          <w:bCs/>
          <w:sz w:val="26"/>
          <w:u w:val="single"/>
        </w:rPr>
      </w:pPr>
    </w:p>
    <w:p w:rsidR="00BC336B" w:rsidRDefault="00BC336B">
      <w:pPr>
        <w:jc w:val="both"/>
        <w:rPr>
          <w:b/>
          <w:bCs/>
          <w:sz w:val="26"/>
          <w:u w:val="single"/>
        </w:rPr>
      </w:pPr>
    </w:p>
    <w:p w:rsidR="00BC336B" w:rsidRDefault="00BC336B">
      <w:pPr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Career Objective</w:t>
      </w:r>
    </w:p>
    <w:p w:rsidR="00BC336B" w:rsidRDefault="00BC336B">
      <w:pPr>
        <w:jc w:val="both"/>
        <w:rPr>
          <w:sz w:val="26"/>
        </w:rPr>
      </w:pPr>
    </w:p>
    <w:p w:rsidR="00BC336B" w:rsidRDefault="00BC336B">
      <w:pPr>
        <w:numPr>
          <w:ilvl w:val="0"/>
          <w:numId w:val="2"/>
        </w:numPr>
        <w:tabs>
          <w:tab w:val="left" w:pos="180"/>
          <w:tab w:val="left" w:pos="1080"/>
        </w:tabs>
        <w:spacing w:line="360" w:lineRule="auto"/>
        <w:ind w:left="0" w:right="540" w:firstLine="0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Looking for well growth and challenging opportunities to exploit the inner talent in the best working environment for the emergence as a competitive professional so as to serve the very purpose of the organization.</w:t>
      </w:r>
      <w:r>
        <w:rPr>
          <w:rFonts w:ascii="TimesNewRomanPSMT" w:hAnsi="TimesNewRomanPSMT"/>
          <w:color w:val="000000"/>
          <w:sz w:val="26"/>
          <w:szCs w:val="26"/>
        </w:rPr>
        <w:tab/>
      </w:r>
    </w:p>
    <w:p w:rsidR="00BC336B" w:rsidRDefault="00BC336B">
      <w:pPr>
        <w:jc w:val="both"/>
        <w:rPr>
          <w:sz w:val="26"/>
        </w:rPr>
      </w:pPr>
    </w:p>
    <w:p w:rsidR="00BC336B" w:rsidRDefault="00BC336B">
      <w:pPr>
        <w:ind w:left="360"/>
        <w:jc w:val="both"/>
        <w:rPr>
          <w:b/>
          <w:bCs/>
          <w:sz w:val="26"/>
          <w:u w:val="single"/>
        </w:rPr>
      </w:pPr>
    </w:p>
    <w:p w:rsidR="00BC336B" w:rsidRDefault="00BC336B">
      <w:pPr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Qualification</w:t>
      </w:r>
    </w:p>
    <w:p w:rsidR="00BC336B" w:rsidRDefault="00BC336B">
      <w:pPr>
        <w:jc w:val="both"/>
        <w:rPr>
          <w:sz w:val="26"/>
        </w:rPr>
      </w:pPr>
    </w:p>
    <w:p w:rsidR="00BC336B" w:rsidRDefault="00BC336B">
      <w:pPr>
        <w:numPr>
          <w:ilvl w:val="0"/>
          <w:numId w:val="2"/>
        </w:numPr>
        <w:spacing w:before="100" w:after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M. Com From Devi </w:t>
      </w:r>
      <w:proofErr w:type="spellStart"/>
      <w:r>
        <w:rPr>
          <w:sz w:val="26"/>
          <w:szCs w:val="26"/>
        </w:rPr>
        <w:t>Ahilya</w:t>
      </w:r>
      <w:proofErr w:type="spellEnd"/>
      <w:r>
        <w:rPr>
          <w:sz w:val="26"/>
          <w:szCs w:val="26"/>
        </w:rPr>
        <w:t xml:space="preserve"> University Indore in the year 2006 with second division </w:t>
      </w:r>
    </w:p>
    <w:p w:rsidR="00BC336B" w:rsidRDefault="00BC336B">
      <w:pPr>
        <w:numPr>
          <w:ilvl w:val="0"/>
          <w:numId w:val="2"/>
        </w:numPr>
        <w:spacing w:before="100" w:after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Com from Devi </w:t>
      </w:r>
      <w:proofErr w:type="spellStart"/>
      <w:r>
        <w:rPr>
          <w:sz w:val="26"/>
          <w:szCs w:val="26"/>
        </w:rPr>
        <w:t>Ahilya</w:t>
      </w:r>
      <w:proofErr w:type="spellEnd"/>
      <w:r>
        <w:rPr>
          <w:sz w:val="26"/>
          <w:szCs w:val="26"/>
        </w:rPr>
        <w:t xml:space="preserve"> University Indore in the year 2004 with Second Division.</w:t>
      </w:r>
    </w:p>
    <w:p w:rsidR="00BC336B" w:rsidRDefault="00BC336B">
      <w:pPr>
        <w:numPr>
          <w:ilvl w:val="0"/>
          <w:numId w:val="2"/>
        </w:numPr>
        <w:spacing w:before="100" w:after="10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>
        <w:rPr>
          <w:sz w:val="26"/>
          <w:szCs w:val="26"/>
          <w:vertAlign w:val="superscript"/>
        </w:rPr>
        <w:t xml:space="preserve">th </w:t>
      </w:r>
      <w:r>
        <w:rPr>
          <w:sz w:val="26"/>
          <w:szCs w:val="26"/>
        </w:rPr>
        <w:t xml:space="preserve">from M.P. Board, Bhopal in the year 2001 with second Division  </w:t>
      </w:r>
    </w:p>
    <w:p w:rsidR="00BC336B" w:rsidRDefault="00BC336B">
      <w:pPr>
        <w:numPr>
          <w:ilvl w:val="0"/>
          <w:numId w:val="2"/>
        </w:numPr>
        <w:spacing w:before="100" w:after="100"/>
        <w:jc w:val="both"/>
        <w:rPr>
          <w:sz w:val="26"/>
          <w:szCs w:val="26"/>
        </w:rPr>
      </w:pPr>
      <w:r>
        <w:rPr>
          <w:sz w:val="26"/>
        </w:rPr>
        <w:t>10</w:t>
      </w:r>
      <w:r>
        <w:rPr>
          <w:sz w:val="26"/>
          <w:szCs w:val="26"/>
          <w:vertAlign w:val="superscript"/>
        </w:rPr>
        <w:t xml:space="preserve">th </w:t>
      </w:r>
      <w:r>
        <w:rPr>
          <w:sz w:val="26"/>
          <w:szCs w:val="26"/>
        </w:rPr>
        <w:t>from M.P. Board, Bhopal in the year 1999 with first Division.</w:t>
      </w:r>
    </w:p>
    <w:p w:rsidR="00BC336B" w:rsidRDefault="00BC336B">
      <w:pPr>
        <w:spacing w:before="100" w:after="100"/>
        <w:jc w:val="both"/>
        <w:rPr>
          <w:b/>
          <w:bCs/>
          <w:sz w:val="26"/>
          <w:u w:val="single"/>
        </w:rPr>
      </w:pPr>
    </w:p>
    <w:p w:rsidR="00BC336B" w:rsidRDefault="00BC336B">
      <w:pPr>
        <w:spacing w:before="100" w:after="100"/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 xml:space="preserve">Computer qualification                                            </w:t>
      </w:r>
    </w:p>
    <w:p w:rsidR="00BC336B" w:rsidRDefault="00BC336B">
      <w:pPr>
        <w:numPr>
          <w:ilvl w:val="0"/>
          <w:numId w:val="3"/>
        </w:numPr>
        <w:spacing w:before="100" w:after="100"/>
        <w:jc w:val="both"/>
        <w:rPr>
          <w:sz w:val="26"/>
        </w:rPr>
      </w:pPr>
      <w:r>
        <w:rPr>
          <w:sz w:val="26"/>
        </w:rPr>
        <w:t xml:space="preserve">P.G.D.C.A from Alma It </w:t>
      </w:r>
      <w:proofErr w:type="spellStart"/>
      <w:r>
        <w:rPr>
          <w:sz w:val="26"/>
        </w:rPr>
        <w:t>Nagda</w:t>
      </w:r>
      <w:proofErr w:type="spellEnd"/>
    </w:p>
    <w:p w:rsidR="00BC336B" w:rsidRDefault="00BC336B">
      <w:pPr>
        <w:spacing w:before="100" w:after="100"/>
        <w:jc w:val="both"/>
        <w:rPr>
          <w:b/>
          <w:bCs/>
          <w:sz w:val="26"/>
          <w:u w:val="single"/>
        </w:rPr>
      </w:pPr>
    </w:p>
    <w:p w:rsidR="006C2540" w:rsidRDefault="00BC336B">
      <w:pPr>
        <w:spacing w:before="100" w:after="100"/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Working Experience</w:t>
      </w:r>
    </w:p>
    <w:p w:rsidR="006C2540" w:rsidRDefault="006C2540">
      <w:pPr>
        <w:spacing w:before="100" w:after="100"/>
        <w:jc w:val="both"/>
        <w:rPr>
          <w:b/>
          <w:bCs/>
          <w:sz w:val="26"/>
          <w:u w:val="single"/>
        </w:rPr>
      </w:pPr>
    </w:p>
    <w:p w:rsidR="006C2540" w:rsidRDefault="001F50D4" w:rsidP="006C2540">
      <w:pPr>
        <w:numPr>
          <w:ilvl w:val="0"/>
          <w:numId w:val="4"/>
        </w:numPr>
        <w:spacing w:before="100" w:after="100"/>
        <w:jc w:val="both"/>
        <w:rPr>
          <w:sz w:val="26"/>
        </w:rPr>
      </w:pPr>
      <w:r>
        <w:rPr>
          <w:sz w:val="26"/>
        </w:rPr>
        <w:t>0</w:t>
      </w:r>
      <w:r w:rsidR="00F13E43">
        <w:rPr>
          <w:sz w:val="26"/>
        </w:rPr>
        <w:t>2</w:t>
      </w:r>
      <w:r w:rsidR="008D4B5F">
        <w:rPr>
          <w:sz w:val="26"/>
        </w:rPr>
        <w:t xml:space="preserve"> </w:t>
      </w:r>
      <w:r>
        <w:rPr>
          <w:sz w:val="26"/>
        </w:rPr>
        <w:t>year</w:t>
      </w:r>
      <w:r w:rsidR="008D4B5F">
        <w:rPr>
          <w:sz w:val="26"/>
        </w:rPr>
        <w:t xml:space="preserve"> &amp; 06 month</w:t>
      </w:r>
      <w:r w:rsidR="006C2540">
        <w:rPr>
          <w:sz w:val="26"/>
        </w:rPr>
        <w:t xml:space="preserve"> exp. Of Mahindra first choice services ltd </w:t>
      </w:r>
      <w:proofErr w:type="spellStart"/>
      <w:r w:rsidR="00F13E43">
        <w:rPr>
          <w:sz w:val="26"/>
        </w:rPr>
        <w:t>indore</w:t>
      </w:r>
      <w:proofErr w:type="spellEnd"/>
      <w:r w:rsidR="00F13E43">
        <w:rPr>
          <w:sz w:val="26"/>
        </w:rPr>
        <w:t xml:space="preserve"> </w:t>
      </w:r>
      <w:r>
        <w:rPr>
          <w:sz w:val="26"/>
        </w:rPr>
        <w:t>as a warehouse accountant</w:t>
      </w:r>
    </w:p>
    <w:p w:rsidR="00BC336B" w:rsidRDefault="0069373A">
      <w:pPr>
        <w:numPr>
          <w:ilvl w:val="0"/>
          <w:numId w:val="4"/>
        </w:numPr>
        <w:spacing w:before="100" w:after="100"/>
        <w:jc w:val="both"/>
        <w:rPr>
          <w:sz w:val="26"/>
        </w:rPr>
      </w:pPr>
      <w:r>
        <w:rPr>
          <w:sz w:val="26"/>
        </w:rPr>
        <w:t>5</w:t>
      </w:r>
      <w:r w:rsidR="00BC336B">
        <w:rPr>
          <w:sz w:val="26"/>
        </w:rPr>
        <w:t xml:space="preserve"> year</w:t>
      </w:r>
      <w:r w:rsidR="001C62E8">
        <w:rPr>
          <w:sz w:val="26"/>
        </w:rPr>
        <w:t xml:space="preserve">  </w:t>
      </w:r>
      <w:r w:rsidR="00BC336B">
        <w:rPr>
          <w:sz w:val="26"/>
        </w:rPr>
        <w:t xml:space="preserve"> exp. Of </w:t>
      </w:r>
      <w:r w:rsidR="008E6081">
        <w:rPr>
          <w:sz w:val="26"/>
        </w:rPr>
        <w:t>Gujarat</w:t>
      </w:r>
      <w:r w:rsidR="00BC336B">
        <w:rPr>
          <w:sz w:val="26"/>
        </w:rPr>
        <w:t xml:space="preserve"> </w:t>
      </w:r>
      <w:proofErr w:type="spellStart"/>
      <w:r w:rsidR="008E6081">
        <w:rPr>
          <w:sz w:val="26"/>
        </w:rPr>
        <w:t>Ambuja</w:t>
      </w:r>
      <w:proofErr w:type="spellEnd"/>
      <w:r w:rsidR="00BC336B">
        <w:rPr>
          <w:sz w:val="26"/>
        </w:rPr>
        <w:t xml:space="preserve"> exports ltd. </w:t>
      </w:r>
      <w:proofErr w:type="spellStart"/>
      <w:r w:rsidR="00BC336B">
        <w:rPr>
          <w:sz w:val="26"/>
        </w:rPr>
        <w:t>Mandsaur</w:t>
      </w:r>
      <w:proofErr w:type="spellEnd"/>
      <w:r w:rsidR="00BC336B">
        <w:rPr>
          <w:sz w:val="26"/>
        </w:rPr>
        <w:t xml:space="preserve"> as a accountant</w:t>
      </w:r>
    </w:p>
    <w:p w:rsidR="00BC336B" w:rsidRDefault="00BC336B">
      <w:pPr>
        <w:numPr>
          <w:ilvl w:val="0"/>
          <w:numId w:val="4"/>
        </w:numPr>
        <w:spacing w:before="100" w:after="100"/>
        <w:jc w:val="both"/>
        <w:rPr>
          <w:sz w:val="26"/>
        </w:rPr>
      </w:pPr>
      <w:r>
        <w:rPr>
          <w:sz w:val="26"/>
        </w:rPr>
        <w:t xml:space="preserve">3 year  </w:t>
      </w:r>
      <w:proofErr w:type="spellStart"/>
      <w:r>
        <w:rPr>
          <w:sz w:val="26"/>
        </w:rPr>
        <w:t>exp.in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Ruchi</w:t>
      </w:r>
      <w:proofErr w:type="spellEnd"/>
      <w:r>
        <w:rPr>
          <w:sz w:val="26"/>
        </w:rPr>
        <w:t xml:space="preserve"> Soya Ind. Ltd. </w:t>
      </w:r>
      <w:proofErr w:type="spellStart"/>
      <w:r>
        <w:rPr>
          <w:sz w:val="26"/>
        </w:rPr>
        <w:t>Daloda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mandsaur</w:t>
      </w:r>
      <w:proofErr w:type="spellEnd"/>
      <w:r>
        <w:rPr>
          <w:sz w:val="26"/>
        </w:rPr>
        <w:t>)  as a account  assistant</w:t>
      </w:r>
    </w:p>
    <w:p w:rsidR="00BC336B" w:rsidRDefault="00BC336B" w:rsidP="00F13E43">
      <w:pPr>
        <w:spacing w:before="100" w:after="100"/>
        <w:ind w:left="450"/>
        <w:jc w:val="both"/>
        <w:rPr>
          <w:sz w:val="26"/>
        </w:rPr>
      </w:pPr>
      <w:r>
        <w:rPr>
          <w:sz w:val="26"/>
        </w:rPr>
        <w:t>.</w:t>
      </w:r>
    </w:p>
    <w:p w:rsidR="006C2540" w:rsidRDefault="006C2540" w:rsidP="006C2540">
      <w:pPr>
        <w:spacing w:before="100" w:after="100"/>
        <w:ind w:left="450"/>
        <w:jc w:val="both"/>
        <w:rPr>
          <w:sz w:val="26"/>
        </w:rPr>
      </w:pPr>
    </w:p>
    <w:p w:rsidR="0069373A" w:rsidRDefault="0069373A" w:rsidP="006C2540">
      <w:pPr>
        <w:spacing w:before="100" w:after="100"/>
        <w:ind w:left="450"/>
        <w:jc w:val="both"/>
        <w:rPr>
          <w:sz w:val="26"/>
        </w:rPr>
      </w:pPr>
    </w:p>
    <w:p w:rsidR="00DD0F0C" w:rsidRDefault="00DD0F0C" w:rsidP="00E51BD5">
      <w:pPr>
        <w:spacing w:before="100" w:after="100"/>
        <w:jc w:val="both"/>
        <w:rPr>
          <w:sz w:val="26"/>
        </w:rPr>
      </w:pPr>
    </w:p>
    <w:p w:rsidR="00BC336B" w:rsidRDefault="00BC336B">
      <w:pPr>
        <w:spacing w:before="100" w:after="100"/>
        <w:ind w:left="-540"/>
        <w:jc w:val="both"/>
        <w:rPr>
          <w:b/>
          <w:sz w:val="26"/>
          <w:u w:val="single"/>
        </w:rPr>
      </w:pPr>
      <w:r>
        <w:rPr>
          <w:sz w:val="26"/>
        </w:rPr>
        <w:lastRenderedPageBreak/>
        <w:t xml:space="preserve">  </w:t>
      </w:r>
      <w:r>
        <w:rPr>
          <w:b/>
          <w:sz w:val="26"/>
          <w:u w:val="single"/>
        </w:rPr>
        <w:t>PROFILE</w:t>
      </w:r>
    </w:p>
    <w:p w:rsidR="00BC336B" w:rsidRDefault="00BC336B">
      <w:pPr>
        <w:numPr>
          <w:ilvl w:val="0"/>
          <w:numId w:val="1"/>
        </w:numPr>
        <w:spacing w:before="100" w:after="100"/>
        <w:jc w:val="both"/>
        <w:rPr>
          <w:sz w:val="26"/>
        </w:rPr>
      </w:pPr>
      <w:r>
        <w:rPr>
          <w:sz w:val="26"/>
        </w:rPr>
        <w:t>Sap Accounting of payable &amp; receivable.</w:t>
      </w:r>
    </w:p>
    <w:p w:rsidR="00BC336B" w:rsidRDefault="00BC336B">
      <w:pPr>
        <w:numPr>
          <w:ilvl w:val="0"/>
          <w:numId w:val="1"/>
        </w:numPr>
        <w:spacing w:before="100" w:after="100"/>
        <w:jc w:val="both"/>
        <w:rPr>
          <w:sz w:val="26"/>
        </w:rPr>
      </w:pPr>
      <w:r>
        <w:rPr>
          <w:sz w:val="26"/>
        </w:rPr>
        <w:t xml:space="preserve">Given advances for marketing &amp; </w:t>
      </w:r>
      <w:r w:rsidR="00CA6FFD">
        <w:rPr>
          <w:sz w:val="26"/>
        </w:rPr>
        <w:t xml:space="preserve">spares </w:t>
      </w:r>
      <w:r w:rsidR="001018FB">
        <w:rPr>
          <w:sz w:val="26"/>
        </w:rPr>
        <w:t>material purchases</w:t>
      </w:r>
      <w:r>
        <w:rPr>
          <w:sz w:val="26"/>
        </w:rPr>
        <w:t>.</w:t>
      </w:r>
    </w:p>
    <w:p w:rsidR="00C33F98" w:rsidRDefault="00C33F98" w:rsidP="00C33F98">
      <w:pPr>
        <w:numPr>
          <w:ilvl w:val="0"/>
          <w:numId w:val="1"/>
        </w:numPr>
        <w:spacing w:before="100" w:after="100"/>
        <w:jc w:val="both"/>
        <w:rPr>
          <w:sz w:val="26"/>
        </w:rPr>
      </w:pPr>
      <w:proofErr w:type="spellStart"/>
      <w:r>
        <w:rPr>
          <w:sz w:val="26"/>
        </w:rPr>
        <w:t>Cheak</w:t>
      </w:r>
      <w:proofErr w:type="spellEnd"/>
      <w:r>
        <w:rPr>
          <w:sz w:val="26"/>
        </w:rPr>
        <w:t xml:space="preserve"> &amp; pass tour bill of </w:t>
      </w:r>
      <w:r w:rsidR="00CA6FFD">
        <w:rPr>
          <w:sz w:val="26"/>
        </w:rPr>
        <w:t>spares</w:t>
      </w:r>
      <w:r>
        <w:rPr>
          <w:sz w:val="26"/>
        </w:rPr>
        <w:t xml:space="preserve"> employee</w:t>
      </w:r>
    </w:p>
    <w:p w:rsidR="00BC336B" w:rsidRDefault="00BC336B">
      <w:pPr>
        <w:numPr>
          <w:ilvl w:val="0"/>
          <w:numId w:val="1"/>
        </w:numPr>
        <w:spacing w:before="100" w:after="100"/>
        <w:jc w:val="both"/>
        <w:rPr>
          <w:sz w:val="26"/>
        </w:rPr>
      </w:pPr>
      <w:r>
        <w:rPr>
          <w:sz w:val="26"/>
        </w:rPr>
        <w:t xml:space="preserve">Pass </w:t>
      </w:r>
      <w:r w:rsidR="00CA6FFD">
        <w:rPr>
          <w:sz w:val="26"/>
        </w:rPr>
        <w:t>spares</w:t>
      </w:r>
      <w:r>
        <w:rPr>
          <w:sz w:val="26"/>
        </w:rPr>
        <w:t xml:space="preserve"> material bill as per </w:t>
      </w:r>
      <w:proofErr w:type="spellStart"/>
      <w:r>
        <w:rPr>
          <w:sz w:val="26"/>
        </w:rPr>
        <w:t>p.o</w:t>
      </w:r>
      <w:proofErr w:type="spellEnd"/>
      <w:r>
        <w:rPr>
          <w:sz w:val="26"/>
        </w:rPr>
        <w:t xml:space="preserve"> </w:t>
      </w:r>
    </w:p>
    <w:p w:rsidR="00BC336B" w:rsidRDefault="00BC336B">
      <w:pPr>
        <w:numPr>
          <w:ilvl w:val="0"/>
          <w:numId w:val="1"/>
        </w:numPr>
        <w:spacing w:before="100" w:after="100"/>
        <w:jc w:val="both"/>
        <w:rPr>
          <w:sz w:val="26"/>
        </w:rPr>
      </w:pPr>
      <w:r>
        <w:rPr>
          <w:sz w:val="26"/>
        </w:rPr>
        <w:t xml:space="preserve">pass all </w:t>
      </w:r>
      <w:r w:rsidR="00CA6FFD">
        <w:rPr>
          <w:sz w:val="26"/>
        </w:rPr>
        <w:t xml:space="preserve">daily </w:t>
      </w:r>
      <w:proofErr w:type="spellStart"/>
      <w:r w:rsidR="00CA6FFD">
        <w:rPr>
          <w:sz w:val="26"/>
        </w:rPr>
        <w:t>expences</w:t>
      </w:r>
      <w:proofErr w:type="spellEnd"/>
      <w:r>
        <w:rPr>
          <w:sz w:val="26"/>
        </w:rPr>
        <w:t xml:space="preserve">  bill  as per </w:t>
      </w:r>
      <w:proofErr w:type="spellStart"/>
      <w:r>
        <w:rPr>
          <w:sz w:val="26"/>
        </w:rPr>
        <w:t>p.o</w:t>
      </w:r>
      <w:proofErr w:type="spellEnd"/>
      <w:r>
        <w:rPr>
          <w:sz w:val="26"/>
        </w:rPr>
        <w:t xml:space="preserve"> </w:t>
      </w:r>
    </w:p>
    <w:p w:rsidR="00BC336B" w:rsidRDefault="00CA6FFD">
      <w:pPr>
        <w:numPr>
          <w:ilvl w:val="0"/>
          <w:numId w:val="1"/>
        </w:numPr>
        <w:spacing w:before="100" w:after="100"/>
        <w:jc w:val="both"/>
        <w:rPr>
          <w:sz w:val="26"/>
        </w:rPr>
      </w:pPr>
      <w:r>
        <w:rPr>
          <w:sz w:val="26"/>
        </w:rPr>
        <w:t>making sales invoices</w:t>
      </w:r>
      <w:r w:rsidR="00BC336B">
        <w:rPr>
          <w:sz w:val="26"/>
        </w:rPr>
        <w:t xml:space="preserve"> </w:t>
      </w:r>
    </w:p>
    <w:p w:rsidR="008E7CCE" w:rsidRDefault="008E7CCE">
      <w:pPr>
        <w:numPr>
          <w:ilvl w:val="0"/>
          <w:numId w:val="1"/>
        </w:numPr>
        <w:spacing w:before="100" w:after="100"/>
        <w:jc w:val="both"/>
        <w:rPr>
          <w:sz w:val="26"/>
        </w:rPr>
      </w:pPr>
      <w:r>
        <w:rPr>
          <w:sz w:val="26"/>
        </w:rPr>
        <w:t xml:space="preserve">working of </w:t>
      </w:r>
      <w:proofErr w:type="spellStart"/>
      <w:r w:rsidR="00CA6FFD">
        <w:rPr>
          <w:sz w:val="26"/>
        </w:rPr>
        <w:t>gst</w:t>
      </w:r>
      <w:proofErr w:type="spellEnd"/>
    </w:p>
    <w:p w:rsidR="00CA6FFD" w:rsidRDefault="00CA6FFD">
      <w:pPr>
        <w:numPr>
          <w:ilvl w:val="0"/>
          <w:numId w:val="1"/>
        </w:numPr>
        <w:spacing w:before="100" w:after="100"/>
        <w:jc w:val="both"/>
        <w:rPr>
          <w:sz w:val="26"/>
        </w:rPr>
      </w:pPr>
      <w:r>
        <w:rPr>
          <w:sz w:val="26"/>
        </w:rPr>
        <w:t>all branch finance activity</w:t>
      </w:r>
    </w:p>
    <w:p w:rsidR="002E2A4A" w:rsidRDefault="002E2A4A" w:rsidP="00036829">
      <w:pPr>
        <w:spacing w:before="100" w:after="100"/>
        <w:ind w:left="270"/>
        <w:jc w:val="both"/>
        <w:rPr>
          <w:sz w:val="26"/>
        </w:rPr>
      </w:pPr>
    </w:p>
    <w:p w:rsidR="00BC336B" w:rsidRDefault="00BC336B">
      <w:pPr>
        <w:spacing w:before="100" w:after="100"/>
        <w:ind w:left="-360"/>
        <w:jc w:val="both"/>
        <w:rPr>
          <w:b/>
          <w:bCs/>
          <w:sz w:val="26"/>
          <w:u w:val="single"/>
        </w:rPr>
      </w:pPr>
    </w:p>
    <w:p w:rsidR="00BC336B" w:rsidRDefault="00BC336B">
      <w:pPr>
        <w:spacing w:before="100" w:after="100"/>
        <w:ind w:left="-360"/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Personal profile</w:t>
      </w:r>
    </w:p>
    <w:p w:rsidR="00BC336B" w:rsidRDefault="00BC336B">
      <w:pPr>
        <w:spacing w:before="100" w:after="100"/>
        <w:ind w:left="-360"/>
        <w:jc w:val="both"/>
        <w:rPr>
          <w:b/>
          <w:bCs/>
          <w:sz w:val="26"/>
          <w:u w:val="single"/>
        </w:rPr>
      </w:pPr>
    </w:p>
    <w:p w:rsidR="00BC336B" w:rsidRDefault="00BC336B">
      <w:pPr>
        <w:spacing w:before="100" w:after="100"/>
        <w:ind w:left="-360" w:firstLine="1080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Name            ;                     </w:t>
      </w:r>
      <w:proofErr w:type="spellStart"/>
      <w:r>
        <w:rPr>
          <w:b/>
          <w:bCs/>
          <w:sz w:val="26"/>
        </w:rPr>
        <w:t>Deendayal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sharma</w:t>
      </w:r>
      <w:proofErr w:type="spellEnd"/>
    </w:p>
    <w:p w:rsidR="00BC336B" w:rsidRDefault="00BC336B">
      <w:pPr>
        <w:spacing w:before="60" w:after="60" w:line="360" w:lineRule="auto"/>
        <w:ind w:firstLine="720"/>
        <w:jc w:val="both"/>
        <w:rPr>
          <w:sz w:val="26"/>
        </w:rPr>
      </w:pPr>
      <w:r>
        <w:rPr>
          <w:sz w:val="26"/>
        </w:rPr>
        <w:t>Father’s Name</w:t>
      </w:r>
      <w:r>
        <w:rPr>
          <w:sz w:val="26"/>
        </w:rPr>
        <w:tab/>
        <w:t>:</w:t>
      </w:r>
      <w:r>
        <w:rPr>
          <w:sz w:val="26"/>
        </w:rPr>
        <w:tab/>
        <w:t xml:space="preserve">Shri </w:t>
      </w:r>
      <w:proofErr w:type="spellStart"/>
      <w:r>
        <w:rPr>
          <w:sz w:val="26"/>
        </w:rPr>
        <w:t>Chhaganlal</w:t>
      </w:r>
      <w:proofErr w:type="spellEnd"/>
      <w:r>
        <w:rPr>
          <w:sz w:val="26"/>
        </w:rPr>
        <w:t xml:space="preserve"> Sharma</w:t>
      </w:r>
    </w:p>
    <w:p w:rsidR="00BC336B" w:rsidRDefault="00BC336B">
      <w:pPr>
        <w:spacing w:before="60" w:after="60" w:line="360" w:lineRule="auto"/>
        <w:jc w:val="both"/>
        <w:rPr>
          <w:sz w:val="26"/>
        </w:rPr>
      </w:pPr>
      <w:r>
        <w:rPr>
          <w:sz w:val="26"/>
        </w:rPr>
        <w:tab/>
        <w:t>Date of Birth</w:t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01 Jan 1983</w:t>
      </w:r>
    </w:p>
    <w:p w:rsidR="00BC336B" w:rsidRDefault="00BC336B">
      <w:pPr>
        <w:spacing w:before="60" w:after="60" w:line="360" w:lineRule="auto"/>
        <w:jc w:val="both"/>
        <w:rPr>
          <w:sz w:val="26"/>
        </w:rPr>
      </w:pPr>
      <w:r>
        <w:rPr>
          <w:sz w:val="26"/>
        </w:rPr>
        <w:tab/>
        <w:t>Marital Status</w:t>
      </w:r>
      <w:r>
        <w:rPr>
          <w:sz w:val="26"/>
        </w:rPr>
        <w:tab/>
        <w:t xml:space="preserve">:  </w:t>
      </w:r>
      <w:r>
        <w:rPr>
          <w:sz w:val="26"/>
        </w:rPr>
        <w:tab/>
        <w:t>married</w:t>
      </w:r>
    </w:p>
    <w:p w:rsidR="00BC336B" w:rsidRDefault="00BC336B">
      <w:pPr>
        <w:spacing w:before="60" w:after="60" w:line="360" w:lineRule="auto"/>
        <w:jc w:val="both"/>
        <w:rPr>
          <w:sz w:val="26"/>
        </w:rPr>
      </w:pPr>
      <w:r>
        <w:rPr>
          <w:sz w:val="26"/>
        </w:rPr>
        <w:tab/>
        <w:t>Hobby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Playing Cricket ,Watching Movie</w:t>
      </w:r>
    </w:p>
    <w:p w:rsidR="00BC336B" w:rsidRDefault="00BC336B">
      <w:pPr>
        <w:spacing w:before="60" w:after="60" w:line="360" w:lineRule="auto"/>
        <w:jc w:val="both"/>
        <w:rPr>
          <w:sz w:val="26"/>
        </w:rPr>
      </w:pPr>
      <w:r>
        <w:rPr>
          <w:sz w:val="26"/>
        </w:rPr>
        <w:tab/>
        <w:t>Languages Known</w:t>
      </w:r>
      <w:r>
        <w:rPr>
          <w:sz w:val="26"/>
        </w:rPr>
        <w:tab/>
        <w:t>:</w:t>
      </w:r>
      <w:r>
        <w:rPr>
          <w:sz w:val="26"/>
        </w:rPr>
        <w:tab/>
        <w:t>Hindi &amp; English</w:t>
      </w:r>
    </w:p>
    <w:p w:rsidR="00BC336B" w:rsidRDefault="00BC336B">
      <w:pPr>
        <w:spacing w:before="60" w:after="60" w:line="360" w:lineRule="auto"/>
        <w:jc w:val="both"/>
        <w:rPr>
          <w:sz w:val="26"/>
        </w:rPr>
      </w:pPr>
      <w:r>
        <w:rPr>
          <w:sz w:val="26"/>
        </w:rPr>
        <w:tab/>
        <w:t>Nationality</w:t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Indian</w:t>
      </w:r>
    </w:p>
    <w:p w:rsidR="00BC336B" w:rsidRDefault="00BC336B">
      <w:pPr>
        <w:spacing w:before="60" w:after="60" w:line="360" w:lineRule="auto"/>
        <w:jc w:val="both"/>
        <w:rPr>
          <w:sz w:val="26"/>
          <w:lang w:val="sv-SE"/>
        </w:rPr>
      </w:pPr>
      <w:r>
        <w:rPr>
          <w:b/>
          <w:sz w:val="26"/>
          <w:u w:val="single"/>
        </w:rPr>
        <w:t>CURRENT ADDRESS</w:t>
      </w:r>
      <w:r>
        <w:rPr>
          <w:b/>
          <w:sz w:val="26"/>
        </w:rPr>
        <w:t xml:space="preserve">-  </w:t>
      </w:r>
      <w:r w:rsidR="004F17F0">
        <w:rPr>
          <w:b/>
          <w:sz w:val="26"/>
        </w:rPr>
        <w:t>SUNDAR DHARAM NIWAS PHONIX TOWNSHIP</w:t>
      </w:r>
      <w:r w:rsidR="00CA6FFD">
        <w:rPr>
          <w:b/>
          <w:sz w:val="26"/>
        </w:rPr>
        <w:t xml:space="preserve"> PRAKASH PUMP DEWAS NAKA INDORE (M.P)</w:t>
      </w:r>
    </w:p>
    <w:p w:rsidR="00BC336B" w:rsidRDefault="00BC336B">
      <w:pPr>
        <w:spacing w:before="60" w:after="60" w:line="360" w:lineRule="auto"/>
        <w:jc w:val="both"/>
        <w:rPr>
          <w:sz w:val="26"/>
          <w:lang w:val="sv-SE"/>
        </w:rPr>
      </w:pPr>
      <w:r>
        <w:rPr>
          <w:b/>
          <w:sz w:val="26"/>
          <w:lang w:val="sv-SE"/>
        </w:rPr>
        <w:t xml:space="preserve">                   </w:t>
      </w:r>
      <w:r>
        <w:rPr>
          <w:sz w:val="26"/>
          <w:lang w:val="sv-SE"/>
        </w:rPr>
        <w:t xml:space="preserve"> </w:t>
      </w:r>
    </w:p>
    <w:p w:rsidR="00BC336B" w:rsidRDefault="00BC336B">
      <w:pPr>
        <w:jc w:val="both"/>
        <w:rPr>
          <w:b/>
          <w:bCs/>
          <w:sz w:val="26"/>
          <w:u w:val="single"/>
          <w:lang w:val="sv-SE"/>
        </w:rPr>
      </w:pPr>
      <w:r>
        <w:rPr>
          <w:b/>
          <w:bCs/>
          <w:sz w:val="26"/>
          <w:u w:val="single"/>
          <w:lang w:val="sv-SE"/>
        </w:rPr>
        <w:t>Declaration:</w:t>
      </w:r>
    </w:p>
    <w:p w:rsidR="00BC336B" w:rsidRDefault="00BC336B">
      <w:pPr>
        <w:jc w:val="both"/>
        <w:rPr>
          <w:sz w:val="26"/>
          <w:lang w:val="sv-SE"/>
        </w:rPr>
      </w:pPr>
    </w:p>
    <w:p w:rsidR="00BC336B" w:rsidRDefault="00BC336B">
      <w:pPr>
        <w:ind w:firstLine="720"/>
        <w:jc w:val="both"/>
        <w:rPr>
          <w:sz w:val="26"/>
        </w:rPr>
      </w:pPr>
      <w:r>
        <w:rPr>
          <w:sz w:val="26"/>
        </w:rPr>
        <w:t>I hereby declare that all above information true and correct to the best of knowledge.</w:t>
      </w:r>
    </w:p>
    <w:p w:rsidR="00BC336B" w:rsidRDefault="00BC336B">
      <w:pPr>
        <w:jc w:val="both"/>
        <w:rPr>
          <w:sz w:val="26"/>
        </w:rPr>
      </w:pPr>
    </w:p>
    <w:p w:rsidR="00CA6FFD" w:rsidRDefault="00BC336B">
      <w:pPr>
        <w:jc w:val="both"/>
        <w:rPr>
          <w:sz w:val="26"/>
        </w:rPr>
      </w:pPr>
      <w:r>
        <w:rPr>
          <w:sz w:val="26"/>
        </w:rPr>
        <w:t xml:space="preserve">Date: </w:t>
      </w:r>
      <w:r w:rsidR="00C46973">
        <w:rPr>
          <w:sz w:val="26"/>
        </w:rPr>
        <w:t>20.03.2019</w:t>
      </w:r>
    </w:p>
    <w:p w:rsidR="00BC336B" w:rsidRDefault="00BC336B">
      <w:pPr>
        <w:jc w:val="both"/>
        <w:rPr>
          <w:b/>
          <w:bCs/>
          <w:sz w:val="28"/>
        </w:rPr>
      </w:pPr>
      <w:r>
        <w:rPr>
          <w:sz w:val="26"/>
        </w:rPr>
        <w:t xml:space="preserve">Place- </w:t>
      </w:r>
      <w:r w:rsidR="00CA6FFD">
        <w:rPr>
          <w:sz w:val="26"/>
        </w:rPr>
        <w:t>INDORE</w:t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  <w:r>
        <w:t xml:space="preserve">                          (</w:t>
      </w:r>
      <w:r>
        <w:rPr>
          <w:b/>
          <w:bCs/>
          <w:sz w:val="28"/>
        </w:rPr>
        <w:t>DEENDAYAL SHARMA)</w:t>
      </w:r>
    </w:p>
    <w:p w:rsidR="00BC336B" w:rsidRDefault="00BC336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sectPr w:rsidR="00BC3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272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89" w:rsidRDefault="00E05389" w:rsidP="002E2A4A">
      <w:r>
        <w:separator/>
      </w:r>
    </w:p>
  </w:endnote>
  <w:endnote w:type="continuationSeparator" w:id="0">
    <w:p w:rsidR="00E05389" w:rsidRDefault="00E05389" w:rsidP="002E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A2" w:rsidRDefault="00872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A2" w:rsidRDefault="00872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A2" w:rsidRDefault="00872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89" w:rsidRDefault="00E05389" w:rsidP="002E2A4A">
      <w:r>
        <w:separator/>
      </w:r>
    </w:p>
  </w:footnote>
  <w:footnote w:type="continuationSeparator" w:id="0">
    <w:p w:rsidR="00E05389" w:rsidRDefault="00E05389" w:rsidP="002E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A2" w:rsidRDefault="00872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A2" w:rsidRDefault="00872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A2" w:rsidRDefault="00872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064A"/>
    <w:rsid w:val="00036829"/>
    <w:rsid w:val="00057920"/>
    <w:rsid w:val="0006653E"/>
    <w:rsid w:val="000902B5"/>
    <w:rsid w:val="000C4559"/>
    <w:rsid w:val="000D394D"/>
    <w:rsid w:val="000F0007"/>
    <w:rsid w:val="001018FB"/>
    <w:rsid w:val="00134E1E"/>
    <w:rsid w:val="00184AD6"/>
    <w:rsid w:val="001A4BD2"/>
    <w:rsid w:val="001B1E97"/>
    <w:rsid w:val="001C62E8"/>
    <w:rsid w:val="001D05E6"/>
    <w:rsid w:val="001F50D4"/>
    <w:rsid w:val="00213022"/>
    <w:rsid w:val="00264B95"/>
    <w:rsid w:val="002E2A4A"/>
    <w:rsid w:val="002E6DCD"/>
    <w:rsid w:val="003713D4"/>
    <w:rsid w:val="004117F3"/>
    <w:rsid w:val="0044304A"/>
    <w:rsid w:val="00492950"/>
    <w:rsid w:val="004F17F0"/>
    <w:rsid w:val="00501AE6"/>
    <w:rsid w:val="0059465B"/>
    <w:rsid w:val="00595C55"/>
    <w:rsid w:val="005B207B"/>
    <w:rsid w:val="005E27F3"/>
    <w:rsid w:val="005E5E43"/>
    <w:rsid w:val="00692EA7"/>
    <w:rsid w:val="0069373A"/>
    <w:rsid w:val="006C2540"/>
    <w:rsid w:val="006C7322"/>
    <w:rsid w:val="006D3400"/>
    <w:rsid w:val="007316F3"/>
    <w:rsid w:val="00775968"/>
    <w:rsid w:val="007802F3"/>
    <w:rsid w:val="007D4D6B"/>
    <w:rsid w:val="007F188A"/>
    <w:rsid w:val="00836B02"/>
    <w:rsid w:val="00871AFC"/>
    <w:rsid w:val="008721A2"/>
    <w:rsid w:val="00891E19"/>
    <w:rsid w:val="008A1D9B"/>
    <w:rsid w:val="008B74A4"/>
    <w:rsid w:val="008D3830"/>
    <w:rsid w:val="008D4B5F"/>
    <w:rsid w:val="008E6081"/>
    <w:rsid w:val="008E7AF9"/>
    <w:rsid w:val="008E7CCE"/>
    <w:rsid w:val="00950367"/>
    <w:rsid w:val="00973096"/>
    <w:rsid w:val="00A2381A"/>
    <w:rsid w:val="00AD66AA"/>
    <w:rsid w:val="00AF13F7"/>
    <w:rsid w:val="00B03544"/>
    <w:rsid w:val="00BC336B"/>
    <w:rsid w:val="00C20598"/>
    <w:rsid w:val="00C33F98"/>
    <w:rsid w:val="00C379F2"/>
    <w:rsid w:val="00C4224A"/>
    <w:rsid w:val="00C42600"/>
    <w:rsid w:val="00C46973"/>
    <w:rsid w:val="00C852BA"/>
    <w:rsid w:val="00CA6FFD"/>
    <w:rsid w:val="00CB4BAB"/>
    <w:rsid w:val="00D10C63"/>
    <w:rsid w:val="00D1392B"/>
    <w:rsid w:val="00D171E3"/>
    <w:rsid w:val="00D35D52"/>
    <w:rsid w:val="00D840F9"/>
    <w:rsid w:val="00D9331A"/>
    <w:rsid w:val="00D93BED"/>
    <w:rsid w:val="00DC2CF0"/>
    <w:rsid w:val="00DD0E8E"/>
    <w:rsid w:val="00DD0F0C"/>
    <w:rsid w:val="00DD3690"/>
    <w:rsid w:val="00E05389"/>
    <w:rsid w:val="00E219F8"/>
    <w:rsid w:val="00E42FD0"/>
    <w:rsid w:val="00E51BD5"/>
    <w:rsid w:val="00EA0168"/>
    <w:rsid w:val="00EA2765"/>
    <w:rsid w:val="00EC4240"/>
    <w:rsid w:val="00F13E43"/>
    <w:rsid w:val="00F422DA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68EEA747-61FC-8A4C-A418-92E4112A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efaultParagraphFont1111">
    <w:name w:val="WW-Default Paragraph Font1111"/>
  </w:style>
  <w:style w:type="character" w:styleId="Hyperlink">
    <w:name w:val="Hyperlink"/>
    <w:basedOn w:val="WW-DefaultParagraphFont1111"/>
    <w:rPr>
      <w:color w:val="0000FF"/>
      <w:u w:val="single"/>
    </w:rPr>
  </w:style>
  <w:style w:type="character" w:styleId="FollowedHyperlink">
    <w:name w:val="FollowedHyperlink"/>
    <w:basedOn w:val="WW-DefaultParagraphFont1111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2E2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A4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E2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A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S U M E</vt:lpstr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U M E</dc:title>
  <dc:subject/>
  <dc:creator>pace</dc:creator>
  <cp:keywords/>
  <cp:lastModifiedBy>090390 91747</cp:lastModifiedBy>
  <cp:revision>2</cp:revision>
  <cp:lastPrinted>1899-12-31T18:30:00Z</cp:lastPrinted>
  <dcterms:created xsi:type="dcterms:W3CDTF">2019-03-21T11:33:00Z</dcterms:created>
  <dcterms:modified xsi:type="dcterms:W3CDTF">2019-03-21T11:33:00Z</dcterms:modified>
</cp:coreProperties>
</file>